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C3" w:rsidRDefault="00015B28">
      <w:pPr>
        <w:pStyle w:val="Ttulo1"/>
        <w:tabs>
          <w:tab w:val="left" w:pos="0"/>
        </w:tabs>
      </w:pPr>
      <w:r>
        <w:t>DJULIAN LETÍCIA LIMA DOS SANTOS</w:t>
      </w:r>
    </w:p>
    <w:p w:rsidR="002578F9" w:rsidRPr="002578F9" w:rsidRDefault="002578F9" w:rsidP="002578F9">
      <w:pPr>
        <w:pStyle w:val="Corpodetexto"/>
      </w:pPr>
    </w:p>
    <w:p w:rsidR="00890FE0" w:rsidRDefault="002578F9" w:rsidP="002578F9">
      <w:pPr>
        <w:pStyle w:val="Corpodetexto"/>
      </w:pPr>
      <w:r>
        <w:t>DN: 18/04/1996</w:t>
      </w:r>
    </w:p>
    <w:p w:rsidR="007255E6" w:rsidRDefault="007255E6" w:rsidP="007255E6">
      <w:pPr>
        <w:pStyle w:val="Corpodetexto"/>
      </w:pPr>
      <w:r>
        <w:t xml:space="preserve"> RUA Celso Cirne Nº198 Centro Solânea PB CEP: 58225000</w:t>
      </w:r>
    </w:p>
    <w:p w:rsidR="002578F9" w:rsidRDefault="007255E6" w:rsidP="007255E6">
      <w:pPr>
        <w:pStyle w:val="Corpodetexto"/>
      </w:pPr>
      <w:r>
        <w:t>(83) 98671-5346 (84) 98620-1317 E-mail: leticiasantosleti950@gmail.com</w:t>
      </w:r>
    </w:p>
    <w:p w:rsidR="002578F9" w:rsidRDefault="002578F9" w:rsidP="002578F9">
      <w:pPr>
        <w:pStyle w:val="Corpodetexto"/>
      </w:pPr>
    </w:p>
    <w:p w:rsidR="002578F9" w:rsidRPr="002578F9" w:rsidRDefault="002578F9" w:rsidP="002578F9">
      <w:pPr>
        <w:pStyle w:val="Corpodetex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8340"/>
      </w:tblGrid>
      <w:tr w:rsidR="003232C3">
        <w:tc>
          <w:tcPr>
            <w:tcW w:w="8502" w:type="dxa"/>
            <w:gridSpan w:val="2"/>
          </w:tcPr>
          <w:p w:rsidR="003232C3" w:rsidRDefault="003232C3">
            <w:pPr>
              <w:pStyle w:val="Categoria"/>
            </w:pPr>
            <w:r>
              <w:t>Formação</w:t>
            </w:r>
          </w:p>
        </w:tc>
      </w:tr>
      <w:tr w:rsidR="003232C3" w:rsidTr="002578F9">
        <w:tc>
          <w:tcPr>
            <w:tcW w:w="162" w:type="dxa"/>
          </w:tcPr>
          <w:p w:rsidR="003232C3" w:rsidRDefault="003232C3"/>
        </w:tc>
        <w:tc>
          <w:tcPr>
            <w:tcW w:w="8340" w:type="dxa"/>
          </w:tcPr>
          <w:p w:rsidR="002578F9" w:rsidRPr="002578F9" w:rsidRDefault="002578F9" w:rsidP="002578F9">
            <w:pPr>
              <w:pStyle w:val="Contedodatabela"/>
              <w:numPr>
                <w:ilvl w:val="0"/>
                <w:numId w:val="2"/>
              </w:numPr>
              <w:tabs>
                <w:tab w:val="left" w:pos="720"/>
              </w:tabs>
              <w:rPr>
                <w:b/>
              </w:rPr>
            </w:pPr>
            <w:r w:rsidRPr="002578F9">
              <w:rPr>
                <w:b/>
              </w:rPr>
              <w:t>ENSINO MÉDIO COMPLETO</w:t>
            </w:r>
          </w:p>
          <w:p w:rsidR="003232C3" w:rsidRPr="00812E6A" w:rsidRDefault="002578F9" w:rsidP="00812E6A">
            <w:pPr>
              <w:pStyle w:val="Contedodatabela"/>
              <w:numPr>
                <w:ilvl w:val="0"/>
                <w:numId w:val="2"/>
              </w:numPr>
              <w:rPr>
                <w:b/>
              </w:rPr>
            </w:pPr>
            <w:r w:rsidRPr="002578F9">
              <w:rPr>
                <w:b/>
              </w:rPr>
              <w:t>ESCOLA ESTADUAL IELMO MARINHO – IELMO MARINHO/RN 2011-2013</w:t>
            </w:r>
          </w:p>
          <w:p w:rsidR="008D6C34" w:rsidRDefault="00AE1502" w:rsidP="00476916">
            <w:pPr>
              <w:numPr>
                <w:ilvl w:val="0"/>
                <w:numId w:val="2"/>
              </w:numPr>
              <w:rPr>
                <w:b/>
              </w:rPr>
            </w:pPr>
            <w:r w:rsidRPr="00AE1502">
              <w:rPr>
                <w:b/>
              </w:rPr>
              <w:t>A</w:t>
            </w:r>
            <w:r w:rsidR="00361B01">
              <w:rPr>
                <w:b/>
              </w:rPr>
              <w:t>UXILIAR DE RECURSOS HUMANOS</w:t>
            </w:r>
            <w:r w:rsidR="008D6C34">
              <w:rPr>
                <w:b/>
              </w:rPr>
              <w:t xml:space="preserve"> </w:t>
            </w:r>
            <w:r w:rsidRPr="00AE1502">
              <w:rPr>
                <w:b/>
              </w:rPr>
              <w:t xml:space="preserve">– SENAC MACAÍBA/RN </w:t>
            </w:r>
            <w:r w:rsidR="008D6C34">
              <w:rPr>
                <w:b/>
              </w:rPr>
              <w:t xml:space="preserve"> </w:t>
            </w:r>
            <w:r w:rsidRPr="00AE1502">
              <w:rPr>
                <w:b/>
              </w:rPr>
              <w:t>2015</w:t>
            </w:r>
          </w:p>
          <w:p w:rsidR="007E16FF" w:rsidRDefault="007E16FF" w:rsidP="007E16FF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DIGITAÇÃO </w:t>
            </w:r>
            <w:r w:rsidRPr="007E16FF">
              <w:rPr>
                <w:b/>
              </w:rPr>
              <w:t>–</w:t>
            </w:r>
            <w:r>
              <w:rPr>
                <w:b/>
              </w:rPr>
              <w:t xml:space="preserve"> SENAR/RN 2018</w:t>
            </w:r>
          </w:p>
          <w:p w:rsidR="008551AD" w:rsidRPr="008551AD" w:rsidRDefault="008551AD" w:rsidP="008551AD">
            <w:pPr>
              <w:numPr>
                <w:ilvl w:val="0"/>
                <w:numId w:val="2"/>
              </w:numPr>
              <w:rPr>
                <w:b/>
              </w:rPr>
            </w:pPr>
            <w:r w:rsidRPr="008551AD">
              <w:rPr>
                <w:b/>
              </w:rPr>
              <w:t>INFORMÁTICA E INTERNET INTERMEDIÁRIO – SENAR/RN 2018</w:t>
            </w:r>
          </w:p>
          <w:p w:rsidR="008551AD" w:rsidRDefault="008551AD" w:rsidP="008551AD">
            <w:pPr>
              <w:numPr>
                <w:ilvl w:val="0"/>
                <w:numId w:val="2"/>
              </w:numPr>
              <w:rPr>
                <w:b/>
              </w:rPr>
            </w:pPr>
            <w:r w:rsidRPr="008551AD">
              <w:rPr>
                <w:b/>
              </w:rPr>
              <w:t>EXCEL 2010 INTERMEDIÁRIO – SENAR/RN 2018</w:t>
            </w:r>
          </w:p>
          <w:p w:rsidR="007255E6" w:rsidRPr="00476916" w:rsidRDefault="007255E6" w:rsidP="00AD13DE">
            <w:pPr>
              <w:numPr>
                <w:ilvl w:val="0"/>
                <w:numId w:val="2"/>
              </w:num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BACHARELADO EM AGROECOLOGIA- UNIVERSIDADE FEDERAL DA PARAIBA/UFPB (ANDAMENTO)</w:t>
            </w:r>
          </w:p>
        </w:tc>
      </w:tr>
      <w:tr w:rsidR="00BC3335" w:rsidTr="002578F9">
        <w:tc>
          <w:tcPr>
            <w:tcW w:w="162" w:type="dxa"/>
          </w:tcPr>
          <w:p w:rsidR="00BC3335" w:rsidRDefault="00BC3335"/>
        </w:tc>
        <w:tc>
          <w:tcPr>
            <w:tcW w:w="8340" w:type="dxa"/>
          </w:tcPr>
          <w:p w:rsidR="00BC3335" w:rsidRPr="002578F9" w:rsidRDefault="00BC3335" w:rsidP="005F5AE9">
            <w:pPr>
              <w:pStyle w:val="Contedodatabela"/>
              <w:rPr>
                <w:b/>
              </w:rPr>
            </w:pPr>
          </w:p>
        </w:tc>
      </w:tr>
      <w:tr w:rsidR="00BC3335" w:rsidTr="002578F9">
        <w:tc>
          <w:tcPr>
            <w:tcW w:w="162" w:type="dxa"/>
          </w:tcPr>
          <w:p w:rsidR="00BC3335" w:rsidRDefault="00BC3335"/>
        </w:tc>
        <w:tc>
          <w:tcPr>
            <w:tcW w:w="8340" w:type="dxa"/>
          </w:tcPr>
          <w:p w:rsidR="00BC3335" w:rsidRPr="002578F9" w:rsidRDefault="00BC3335" w:rsidP="00BC3335">
            <w:pPr>
              <w:pStyle w:val="Contedodatabela"/>
              <w:ind w:left="720"/>
              <w:rPr>
                <w:b/>
              </w:rPr>
            </w:pPr>
          </w:p>
        </w:tc>
      </w:tr>
      <w:tr w:rsidR="003232C3">
        <w:tc>
          <w:tcPr>
            <w:tcW w:w="8502" w:type="dxa"/>
            <w:gridSpan w:val="2"/>
          </w:tcPr>
          <w:p w:rsidR="003232C3" w:rsidRDefault="003232C3">
            <w:pPr>
              <w:pStyle w:val="Categoria"/>
            </w:pPr>
            <w:r>
              <w:t>Experiência</w:t>
            </w:r>
          </w:p>
        </w:tc>
      </w:tr>
      <w:tr w:rsidR="003232C3" w:rsidTr="002578F9">
        <w:tc>
          <w:tcPr>
            <w:tcW w:w="162" w:type="dxa"/>
          </w:tcPr>
          <w:p w:rsidR="003232C3" w:rsidRPr="00015B28" w:rsidRDefault="003232C3">
            <w:pPr>
              <w:rPr>
                <w:b/>
              </w:rPr>
            </w:pPr>
          </w:p>
        </w:tc>
        <w:tc>
          <w:tcPr>
            <w:tcW w:w="8340" w:type="dxa"/>
          </w:tcPr>
          <w:p w:rsidR="003232C3" w:rsidRDefault="00476916" w:rsidP="00476916">
            <w:pPr>
              <w:pStyle w:val="Contedodatabel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Dentre minhas habilidades e </w:t>
            </w:r>
            <w:r w:rsidR="002578F9" w:rsidRPr="002578F9">
              <w:rPr>
                <w:b/>
              </w:rPr>
              <w:t>competências destaco a</w:t>
            </w:r>
            <w:r w:rsidR="00812E6A">
              <w:rPr>
                <w:b/>
              </w:rPr>
              <w:t>tenção</w:t>
            </w:r>
            <w:r w:rsidR="002578F9" w:rsidRPr="002578F9">
              <w:rPr>
                <w:b/>
              </w:rPr>
              <w:t xml:space="preserve">, comunicação, </w:t>
            </w:r>
            <w:r w:rsidRPr="00476916">
              <w:rPr>
                <w:b/>
              </w:rPr>
              <w:t>Entre minhas características estão: adaptabilidade, bom humor, dinamismo, responsabilidades, dedicação ao trabalho e bom relacionamento em geral sempre focando nos objetivos</w:t>
            </w:r>
            <w:r>
              <w:rPr>
                <w:b/>
              </w:rPr>
              <w:t xml:space="preserve"> desenvolvido</w:t>
            </w:r>
            <w:r w:rsidR="002578F9" w:rsidRPr="002578F9">
              <w:rPr>
                <w:b/>
              </w:rPr>
              <w:t>s a partir da minha experiência</w:t>
            </w:r>
            <w:r w:rsidR="002578F9">
              <w:rPr>
                <w:b/>
              </w:rPr>
              <w:t xml:space="preserve"> no</w:t>
            </w:r>
            <w:r w:rsidR="00812E6A">
              <w:rPr>
                <w:b/>
              </w:rPr>
              <w:t xml:space="preserve"> nível Escolar</w:t>
            </w:r>
            <w:r w:rsidR="002578F9">
              <w:rPr>
                <w:b/>
              </w:rPr>
              <w:t>.</w:t>
            </w:r>
          </w:p>
          <w:p w:rsidR="007E16FF" w:rsidRDefault="007E16FF" w:rsidP="007E16FF">
            <w:pPr>
              <w:pStyle w:val="Contedodatabela"/>
              <w:ind w:left="360"/>
              <w:rPr>
                <w:b/>
              </w:rPr>
            </w:pPr>
          </w:p>
          <w:p w:rsidR="004A74D4" w:rsidRPr="00015B28" w:rsidRDefault="004A74D4" w:rsidP="00AA1C98">
            <w:pPr>
              <w:ind w:left="720"/>
              <w:rPr>
                <w:b/>
              </w:rPr>
            </w:pPr>
          </w:p>
        </w:tc>
      </w:tr>
      <w:tr w:rsidR="003232C3" w:rsidTr="002578F9">
        <w:tc>
          <w:tcPr>
            <w:tcW w:w="162" w:type="dxa"/>
          </w:tcPr>
          <w:p w:rsidR="003232C3" w:rsidRDefault="003232C3"/>
        </w:tc>
        <w:tc>
          <w:tcPr>
            <w:tcW w:w="8340" w:type="dxa"/>
          </w:tcPr>
          <w:p w:rsidR="003232C3" w:rsidRDefault="003232C3" w:rsidP="002578F9">
            <w:pPr>
              <w:pStyle w:val="Contedodatabela"/>
              <w:ind w:left="720"/>
            </w:pPr>
          </w:p>
        </w:tc>
      </w:tr>
      <w:tr w:rsidR="003232C3" w:rsidTr="00D544ED">
        <w:trPr>
          <w:trHeight w:val="1031"/>
        </w:trPr>
        <w:tc>
          <w:tcPr>
            <w:tcW w:w="8502" w:type="dxa"/>
            <w:gridSpan w:val="2"/>
          </w:tcPr>
          <w:p w:rsidR="003232C3" w:rsidRDefault="002578F9">
            <w:pPr>
              <w:pStyle w:val="Categoria"/>
            </w:pPr>
            <w:r>
              <w:t>Objetivo</w:t>
            </w:r>
          </w:p>
        </w:tc>
      </w:tr>
      <w:tr w:rsidR="003232C3" w:rsidRPr="002578F9" w:rsidTr="002578F9">
        <w:tc>
          <w:tcPr>
            <w:tcW w:w="162" w:type="dxa"/>
          </w:tcPr>
          <w:p w:rsidR="003232C3" w:rsidRPr="002578F9" w:rsidRDefault="003232C3">
            <w:pPr>
              <w:rPr>
                <w:b/>
              </w:rPr>
            </w:pPr>
          </w:p>
        </w:tc>
        <w:tc>
          <w:tcPr>
            <w:tcW w:w="8340" w:type="dxa"/>
          </w:tcPr>
          <w:p w:rsidR="003232C3" w:rsidRPr="002578F9" w:rsidRDefault="002578F9" w:rsidP="003756A5">
            <w:pPr>
              <w:pStyle w:val="Contedodatabela"/>
              <w:numPr>
                <w:ilvl w:val="0"/>
                <w:numId w:val="5"/>
              </w:numPr>
              <w:rPr>
                <w:b/>
              </w:rPr>
            </w:pPr>
            <w:r w:rsidRPr="002578F9">
              <w:rPr>
                <w:b/>
              </w:rPr>
              <w:t xml:space="preserve">Candidatar-me a vaga de </w:t>
            </w:r>
            <w:r w:rsidR="00890FE0">
              <w:rPr>
                <w:b/>
              </w:rPr>
              <w:t>Emprego</w:t>
            </w:r>
            <w:r w:rsidR="004A74D4">
              <w:rPr>
                <w:b/>
              </w:rPr>
              <w:t xml:space="preserve"> </w:t>
            </w:r>
            <w:r w:rsidR="005E64BB">
              <w:rPr>
                <w:b/>
              </w:rPr>
              <w:t>a</w:t>
            </w:r>
            <w:r w:rsidRPr="002578F9">
              <w:rPr>
                <w:b/>
              </w:rPr>
              <w:t>fim de desenvolver e melhorar meus conhecimentos, e também algo que possa me instruir de forma crescente e contínu</w:t>
            </w:r>
            <w:r w:rsidR="00812E6A">
              <w:rPr>
                <w:b/>
              </w:rPr>
              <w:t>a, visando sempre a integridade</w:t>
            </w:r>
            <w:r w:rsidR="004C66D1">
              <w:rPr>
                <w:b/>
              </w:rPr>
              <w:t>, competência,</w:t>
            </w:r>
            <w:r w:rsidR="00812E6A">
              <w:rPr>
                <w:b/>
              </w:rPr>
              <w:t xml:space="preserve"> e boa relação profissional </w:t>
            </w:r>
            <w:r w:rsidR="007E16FF">
              <w:rPr>
                <w:b/>
              </w:rPr>
              <w:t>no</w:t>
            </w:r>
            <w:r w:rsidR="00EA4DE6">
              <w:rPr>
                <w:b/>
              </w:rPr>
              <w:t xml:space="preserve"> local de trabalho.</w:t>
            </w:r>
          </w:p>
        </w:tc>
      </w:tr>
    </w:tbl>
    <w:p w:rsidR="003232C3" w:rsidRPr="002578F9" w:rsidRDefault="003232C3">
      <w:pPr>
        <w:pStyle w:val="Corpodetexto"/>
        <w:rPr>
          <w:b/>
        </w:rPr>
      </w:pPr>
    </w:p>
    <w:sectPr w:rsidR="003232C3" w:rsidRPr="002578F9">
      <w:footnotePr>
        <w:pos w:val="beneathText"/>
      </w:footnotePr>
      <w:pgSz w:w="11905" w:h="16837"/>
      <w:pgMar w:top="1134" w:right="1417" w:bottom="1602" w:left="198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D5" w:rsidRDefault="00120DD5">
      <w:r>
        <w:separator/>
      </w:r>
    </w:p>
  </w:endnote>
  <w:endnote w:type="continuationSeparator" w:id="0">
    <w:p w:rsidR="00120DD5" w:rsidRDefault="0012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D5" w:rsidRDefault="00120DD5">
      <w:r>
        <w:separator/>
      </w:r>
    </w:p>
  </w:footnote>
  <w:footnote w:type="continuationSeparator" w:id="0">
    <w:p w:rsidR="00120DD5" w:rsidRDefault="0012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88A"/>
    <w:rsid w:val="00015B28"/>
    <w:rsid w:val="00022BA8"/>
    <w:rsid w:val="00033E84"/>
    <w:rsid w:val="000438D4"/>
    <w:rsid w:val="00094E15"/>
    <w:rsid w:val="000A3E78"/>
    <w:rsid w:val="000A58A2"/>
    <w:rsid w:val="00101B6E"/>
    <w:rsid w:val="00120DD5"/>
    <w:rsid w:val="002508C1"/>
    <w:rsid w:val="002578F9"/>
    <w:rsid w:val="002637A3"/>
    <w:rsid w:val="00305ED2"/>
    <w:rsid w:val="003232C3"/>
    <w:rsid w:val="00361B01"/>
    <w:rsid w:val="00362ADF"/>
    <w:rsid w:val="003756A5"/>
    <w:rsid w:val="00375B33"/>
    <w:rsid w:val="0038799C"/>
    <w:rsid w:val="00476916"/>
    <w:rsid w:val="0048726D"/>
    <w:rsid w:val="004A74D4"/>
    <w:rsid w:val="004C66D1"/>
    <w:rsid w:val="004E6506"/>
    <w:rsid w:val="00521CF6"/>
    <w:rsid w:val="0052701A"/>
    <w:rsid w:val="00584AE1"/>
    <w:rsid w:val="005E64BB"/>
    <w:rsid w:val="005F5AE9"/>
    <w:rsid w:val="0061338A"/>
    <w:rsid w:val="006338C8"/>
    <w:rsid w:val="00695C40"/>
    <w:rsid w:val="006B6D16"/>
    <w:rsid w:val="006D0DE7"/>
    <w:rsid w:val="007255E6"/>
    <w:rsid w:val="007C6E50"/>
    <w:rsid w:val="007D3D4B"/>
    <w:rsid w:val="007E16FF"/>
    <w:rsid w:val="00812E6A"/>
    <w:rsid w:val="008375D8"/>
    <w:rsid w:val="008551AD"/>
    <w:rsid w:val="00866CC8"/>
    <w:rsid w:val="00890FE0"/>
    <w:rsid w:val="008D6C34"/>
    <w:rsid w:val="008F5A8F"/>
    <w:rsid w:val="009B59CF"/>
    <w:rsid w:val="009D76FB"/>
    <w:rsid w:val="00A25543"/>
    <w:rsid w:val="00A7379F"/>
    <w:rsid w:val="00AA1C98"/>
    <w:rsid w:val="00AD13DE"/>
    <w:rsid w:val="00AD1F49"/>
    <w:rsid w:val="00AD42DF"/>
    <w:rsid w:val="00AE1502"/>
    <w:rsid w:val="00AE188A"/>
    <w:rsid w:val="00B30263"/>
    <w:rsid w:val="00B405EB"/>
    <w:rsid w:val="00BC3335"/>
    <w:rsid w:val="00C15F67"/>
    <w:rsid w:val="00C36A73"/>
    <w:rsid w:val="00C51396"/>
    <w:rsid w:val="00C553EB"/>
    <w:rsid w:val="00C73B8D"/>
    <w:rsid w:val="00D21EAF"/>
    <w:rsid w:val="00D35C48"/>
    <w:rsid w:val="00D544ED"/>
    <w:rsid w:val="00DC20DF"/>
    <w:rsid w:val="00E41CB0"/>
    <w:rsid w:val="00E46BCA"/>
    <w:rsid w:val="00EA4DE6"/>
    <w:rsid w:val="00EF50D1"/>
    <w:rsid w:val="00FA49D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CC976-701E-4332-A0CE-D001B05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ejaVu Sans" w:hAnsi="Arial"/>
      <w:kern w:val="1"/>
      <w:sz w:val="22"/>
      <w:szCs w:val="24"/>
    </w:rPr>
  </w:style>
  <w:style w:type="paragraph" w:styleId="Ttulo1">
    <w:name w:val="heading 1"/>
    <w:basedOn w:val="Captulo"/>
    <w:next w:val="Corpodetexto"/>
    <w:qFormat/>
    <w:pPr>
      <w:pBdr>
        <w:bottom w:val="single" w:sz="1" w:space="0" w:color="000000"/>
      </w:pBdr>
      <w:tabs>
        <w:tab w:val="num" w:pos="0"/>
      </w:tabs>
      <w:spacing w:before="68" w:after="176"/>
      <w:outlineLvl w:val="0"/>
    </w:pPr>
    <w:rPr>
      <w:rFonts w:ascii="Arial" w:hAnsi="Arial"/>
      <w:b/>
      <w:bCs/>
      <w:sz w:val="45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Helvetica" w:hAnsi="Helvetica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  <w:jc w:val="both"/>
    </w:pPr>
    <w:rPr>
      <w:sz w:val="24"/>
    </w:rPr>
  </w:style>
  <w:style w:type="paragraph" w:styleId="Lista">
    <w:name w:val="List"/>
    <w:basedOn w:val="Corpodetexto"/>
    <w:semiHidden/>
    <w:rPr>
      <w:rFonts w:ascii="Times" w:hAnsi="Time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" w:hAnsi="Time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styleId="Cabealho">
    <w:name w:val="header"/>
    <w:basedOn w:val="Normal"/>
    <w:semiHidden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Contedodatabela">
    <w:name w:val="Conteúdo da tabela"/>
    <w:basedOn w:val="Normal"/>
    <w:pPr>
      <w:suppressLineNumbers/>
      <w:jc w:val="both"/>
    </w:pPr>
  </w:style>
  <w:style w:type="paragraph" w:customStyle="1" w:styleId="Categoria">
    <w:name w:val="Categoria"/>
    <w:basedOn w:val="Contedodatabela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CCCCC"/>
      <w:spacing w:before="397" w:after="170"/>
      <w:jc w:val="center"/>
    </w:pPr>
    <w:rPr>
      <w:b/>
      <w:sz w:val="28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56D19-9C4A-4A25-9239-2F7CD1E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Campos</dc:creator>
  <cp:keywords/>
  <cp:lastModifiedBy>Letícia</cp:lastModifiedBy>
  <cp:revision>49</cp:revision>
  <cp:lastPrinted>2007-04-28T18:45:00Z</cp:lastPrinted>
  <dcterms:created xsi:type="dcterms:W3CDTF">2015-02-04T00:43:00Z</dcterms:created>
  <dcterms:modified xsi:type="dcterms:W3CDTF">2020-01-17T17:08:00Z</dcterms:modified>
</cp:coreProperties>
</file>